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13787" w:rsidRPr="00D502E8" w:rsidRDefault="00B13787" w:rsidP="00B13787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502E8">
        <w:rPr>
          <w:rFonts w:ascii="Times New Roman" w:hAnsi="Times New Roman"/>
          <w:b/>
          <w:sz w:val="24"/>
          <w:szCs w:val="24"/>
          <w:u w:val="single"/>
          <w:lang w:val="ru-RU"/>
        </w:rPr>
        <w:t>ПРОЕКТ</w:t>
      </w:r>
    </w:p>
    <w:p w:rsidR="00B13787" w:rsidRDefault="00B13787" w:rsidP="007B0EC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0521B" w:rsidRDefault="007B0EC3" w:rsidP="007B0EC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ПЕТРОЗАВОДСКОЕ СЕЛЬСКОЕ ПОСЕЛЕНИЕ</w:t>
      </w:r>
    </w:p>
    <w:p w:rsidR="007B0EC3" w:rsidRPr="00FD6D88" w:rsidRDefault="007B0EC3" w:rsidP="007B0EC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КУСИНСКОГО РАЙОНА  ЧЕЛЯБИНСКОЙ ОБЛАСТИ</w:t>
      </w: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Pr="00FD6D88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:rsidR="008058E7" w:rsidRPr="00900DCE" w:rsidRDefault="00D502E8" w:rsidP="00D502E8">
      <w:pPr>
        <w:widowControl w:val="0"/>
        <w:tabs>
          <w:tab w:val="left" w:pos="2895"/>
          <w:tab w:val="center" w:pos="4120"/>
        </w:tabs>
        <w:overflowPunct w:val="0"/>
        <w:autoSpaceDE w:val="0"/>
        <w:autoSpaceDN w:val="0"/>
        <w:adjustRightInd w:val="0"/>
        <w:spacing w:after="0" w:line="252" w:lineRule="auto"/>
        <w:ind w:right="5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МУНИЦИПАЛЬНАЯ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F031DD" w:rsidRPr="00900DCE">
        <w:rPr>
          <w:rFonts w:ascii="Times New Roman" w:hAnsi="Times New Roman"/>
          <w:b/>
          <w:bCs/>
          <w:sz w:val="28"/>
          <w:szCs w:val="28"/>
          <w:lang w:val="ru-RU"/>
        </w:rPr>
        <w:t>ПРОГРАММА</w:t>
      </w:r>
    </w:p>
    <w:p w:rsidR="00D0521B" w:rsidRPr="00FD6D88" w:rsidRDefault="00D502E8" w:rsidP="00D502E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56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ФОРМИРОВАНИЕ </w:t>
      </w:r>
      <w:r w:rsidR="008058E7" w:rsidRPr="00900DCE">
        <w:rPr>
          <w:rFonts w:ascii="Times New Roman" w:hAnsi="Times New Roman"/>
          <w:b/>
          <w:bCs/>
          <w:sz w:val="28"/>
          <w:szCs w:val="28"/>
          <w:lang w:val="ru-RU"/>
        </w:rPr>
        <w:t xml:space="preserve">СОВРЕМЕННОЙ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ГОРОДСКОЙ/ </w:t>
      </w:r>
      <w:r w:rsidR="008058E7" w:rsidRPr="00900DCE">
        <w:rPr>
          <w:rFonts w:ascii="Times New Roman" w:hAnsi="Times New Roman"/>
          <w:b/>
          <w:bCs/>
          <w:sz w:val="28"/>
          <w:szCs w:val="28"/>
          <w:lang w:val="ru-RU"/>
        </w:rPr>
        <w:t xml:space="preserve">СЕЛЬСКОЙ СРЕДЫ ПЕТРОЗАВОДСКОГО </w:t>
      </w:r>
      <w:r w:rsidR="00F031DD" w:rsidRPr="00900DC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СЕЛЬСКОГО ПОСЕЛЕНИЯ</w:t>
      </w:r>
      <w:r w:rsidR="008058E7" w:rsidRPr="00900DC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НА</w:t>
      </w:r>
      <w:r w:rsidR="008058E7" w:rsidRPr="00900DCE">
        <w:rPr>
          <w:rFonts w:ascii="Times New Roman" w:hAnsi="Times New Roman"/>
          <w:b/>
          <w:bCs/>
          <w:sz w:val="28"/>
          <w:szCs w:val="28"/>
          <w:lang w:val="ru-RU"/>
        </w:rPr>
        <w:t xml:space="preserve"> 2017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  <w:r w:rsidRPr="00FD6D8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0521B" w:rsidRPr="00FD6D88" w:rsidRDefault="00D0521B" w:rsidP="00DA118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 w:rsidP="00DA118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Default="00D0521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Pr="00FD6D88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D502E8" w:rsidRDefault="003B3A85" w:rsidP="003B3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0521B" w:rsidRPr="00D502E8">
          <w:pgSz w:w="11900" w:h="16840"/>
          <w:pgMar w:top="558" w:right="840" w:bottom="1440" w:left="2260" w:header="720" w:footer="720" w:gutter="0"/>
          <w:cols w:space="720" w:equalWidth="0">
            <w:col w:w="8800"/>
          </w:cols>
          <w:noEndnote/>
        </w:sect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</w:t>
      </w:r>
      <w:r w:rsidR="00D502E8" w:rsidRPr="00D502E8">
        <w:rPr>
          <w:rFonts w:ascii="Times New Roman" w:hAnsi="Times New Roman"/>
          <w:bCs/>
          <w:sz w:val="24"/>
          <w:szCs w:val="24"/>
          <w:lang w:val="ru-RU"/>
        </w:rPr>
        <w:t xml:space="preserve">Петропавловка </w:t>
      </w:r>
      <w:r w:rsidR="00F031DD" w:rsidRPr="00D502E8">
        <w:rPr>
          <w:rFonts w:ascii="Times New Roman" w:hAnsi="Times New Roman"/>
          <w:bCs/>
          <w:sz w:val="24"/>
          <w:szCs w:val="24"/>
          <w:lang w:val="ru-RU"/>
        </w:rPr>
        <w:t>201</w:t>
      </w:r>
      <w:r w:rsidR="008058E7" w:rsidRPr="00D502E8">
        <w:rPr>
          <w:rFonts w:ascii="Times New Roman" w:hAnsi="Times New Roman"/>
          <w:bCs/>
          <w:sz w:val="24"/>
          <w:szCs w:val="24"/>
          <w:lang w:val="ru-RU"/>
        </w:rPr>
        <w:t>7</w:t>
      </w:r>
      <w:r w:rsidR="00D502E8" w:rsidRPr="00D502E8">
        <w:rPr>
          <w:rFonts w:ascii="Times New Roman" w:hAnsi="Times New Roman"/>
          <w:bCs/>
          <w:sz w:val="24"/>
          <w:szCs w:val="24"/>
          <w:lang w:val="ru-RU"/>
        </w:rPr>
        <w:t>г.</w:t>
      </w:r>
    </w:p>
    <w:p w:rsidR="008058E7" w:rsidRDefault="00D502E8" w:rsidP="008058E7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60" w:right="1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3"/>
      <w:bookmarkEnd w:id="0"/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ПАСПОРТ</w:t>
      </w:r>
    </w:p>
    <w:p w:rsidR="00D502E8" w:rsidRDefault="00D502E8" w:rsidP="00D502E8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60" w:right="14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Муниципальной Программы «Формирование современной городской/ </w:t>
      </w:r>
    </w:p>
    <w:p w:rsidR="00D502E8" w:rsidRDefault="00D502E8" w:rsidP="00D502E8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60" w:right="14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сельской среды Петрозаводского сельского поселения на 2017 год »</w:t>
      </w:r>
    </w:p>
    <w:p w:rsidR="00D502E8" w:rsidRPr="00FD6D88" w:rsidRDefault="00D502E8" w:rsidP="00D502E8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60" w:right="140"/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6901"/>
      </w:tblGrid>
      <w:tr w:rsidR="008058E7" w:rsidRPr="00D502E8" w:rsidTr="00D502E8">
        <w:trPr>
          <w:trHeight w:val="550"/>
        </w:trPr>
        <w:tc>
          <w:tcPr>
            <w:tcW w:w="1977" w:type="dxa"/>
          </w:tcPr>
          <w:p w:rsidR="008058E7" w:rsidRPr="00FD6D88" w:rsidRDefault="00D502E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Наименование П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8058E7" w:rsidRDefault="00D502E8" w:rsidP="00D502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Муниципальная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Програ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ммы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«Формирование современной городской/ сельской среды Петрозаводского сельского поселения на 2017 год» </w:t>
            </w:r>
          </w:p>
          <w:p w:rsidR="00D502E8" w:rsidRPr="00FD6D88" w:rsidRDefault="00D502E8" w:rsidP="00D502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(дале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Программа)</w:t>
            </w:r>
          </w:p>
        </w:tc>
      </w:tr>
      <w:tr w:rsidR="008058E7" w:rsidRPr="00D502E8" w:rsidTr="00D502E8">
        <w:trPr>
          <w:trHeight w:val="845"/>
        </w:trPr>
        <w:tc>
          <w:tcPr>
            <w:tcW w:w="1977" w:type="dxa"/>
          </w:tcPr>
          <w:p w:rsidR="008058E7" w:rsidRPr="00FD6D88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Основание  </w:t>
            </w:r>
            <w:r w:rsidR="00D502E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для </w:t>
            </w: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разработки программы</w:t>
            </w:r>
          </w:p>
        </w:tc>
        <w:tc>
          <w:tcPr>
            <w:tcW w:w="6901" w:type="dxa"/>
          </w:tcPr>
          <w:p w:rsidR="008058E7" w:rsidRDefault="00D502E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-Постановление Правительства РФ от 10.02.2017г.№169 «Об утверждении Правил предоставления и распределения субсидии из 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D502E8" w:rsidRDefault="00D502E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-Методические рекомендации по подготовке государственных (муниципальных) программ формирования современной городской с</w:t>
            </w:r>
            <w:r w:rsidR="00797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реды в рамках реализации приорит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етного проекта </w:t>
            </w:r>
            <w:r w:rsidR="00797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«Формирования современной городской  среды »на 2017 год;</w:t>
            </w:r>
          </w:p>
          <w:p w:rsidR="007977A8" w:rsidRDefault="007977A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-Федеральный закон Российской Федерации от 06.10.2003 131-ФЗ «Об общих принципах  организации местного самоуправления в Российской Федерации»;</w:t>
            </w:r>
          </w:p>
          <w:p w:rsidR="007977A8" w:rsidRDefault="007977A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-поручение Главы Кусинского муниципального района</w:t>
            </w:r>
          </w:p>
          <w:p w:rsidR="007977A8" w:rsidRDefault="007977A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-Устав Петрозаводского сельского поселения</w:t>
            </w:r>
          </w:p>
          <w:p w:rsidR="007977A8" w:rsidRPr="00FD6D88" w:rsidRDefault="007977A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-Распоряжение Администрации Кусинского муниципального района от 11.01.2017 г №10-р «О создании рабочей группы для реализации Муниципальной Программы «Формирование современной городской среды в Петрозаводском сельском  поселении на 2017 год»»</w:t>
            </w:r>
          </w:p>
        </w:tc>
      </w:tr>
      <w:tr w:rsidR="008058E7" w:rsidRPr="00D502E8" w:rsidTr="00D502E8">
        <w:trPr>
          <w:trHeight w:val="550"/>
        </w:trPr>
        <w:tc>
          <w:tcPr>
            <w:tcW w:w="1977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Муниципальный заказчик П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Глава 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Петрозаводского сельского поселения</w:t>
            </w:r>
          </w:p>
        </w:tc>
      </w:tr>
      <w:tr w:rsidR="008058E7" w:rsidRPr="00FD6D88" w:rsidTr="00D502E8">
        <w:trPr>
          <w:trHeight w:val="550"/>
        </w:trPr>
        <w:tc>
          <w:tcPr>
            <w:tcW w:w="1977" w:type="dxa"/>
          </w:tcPr>
          <w:p w:rsidR="008058E7" w:rsidRPr="00FD6D88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01" w:type="dxa"/>
          </w:tcPr>
          <w:p w:rsidR="008058E7" w:rsidRPr="00FD6D88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Администрация Петрозаводского сельского поселения</w:t>
            </w:r>
          </w:p>
        </w:tc>
      </w:tr>
      <w:tr w:rsidR="008058E7" w:rsidRPr="00D502E8" w:rsidTr="00D502E8">
        <w:trPr>
          <w:trHeight w:val="1119"/>
        </w:trPr>
        <w:tc>
          <w:tcPr>
            <w:tcW w:w="1977" w:type="dxa"/>
          </w:tcPr>
          <w:p w:rsidR="008058E7" w:rsidRPr="00FD6D88" w:rsidRDefault="008058E7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D1250F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Основные  цели  П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638F1" w:rsidRPr="00FD6D88">
              <w:rPr>
                <w:rFonts w:ascii="Times New Roman" w:hAnsi="Times New Roman"/>
                <w:sz w:val="24"/>
                <w:szCs w:val="24"/>
                <w:lang w:val="ru-RU"/>
              </w:rPr>
              <w:t>Комплексное решение проблем благоустройства,</w:t>
            </w:r>
          </w:p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638F1" w:rsidRPr="00FD6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обеспечение и улучшение внешнего вида территории  Петрозаводского сельского поселения, способствующего комфортной жизнедеятельности,</w:t>
            </w:r>
          </w:p>
          <w:p w:rsidR="008058E7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638F1" w:rsidRPr="00FD6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создание комфортных условий проживания и отдыха населения.</w:t>
            </w:r>
          </w:p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Петрозаводского сельского поселения.</w:t>
            </w:r>
          </w:p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-Развитие и поддержка инициатив жителей поселений Петрозаводского сельского поселения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благоустроиству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санитарной очистке придомовых территорий</w:t>
            </w:r>
          </w:p>
          <w:p w:rsidR="009336A5" w:rsidRPr="00FD6D88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8058E7" w:rsidRPr="00D502E8" w:rsidTr="00D502E8">
        <w:trPr>
          <w:trHeight w:val="2357"/>
        </w:trPr>
        <w:tc>
          <w:tcPr>
            <w:tcW w:w="1977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Основные задачи П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4638F1" w:rsidRPr="00FD6D88" w:rsidRDefault="004638F1" w:rsidP="004638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</w:t>
            </w:r>
            <w:r w:rsidR="009336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территорий Петрозаводского </w:t>
            </w:r>
            <w:r w:rsidRPr="00FD6D88">
              <w:rPr>
                <w:rFonts w:ascii="Times New Roman" w:hAnsi="Times New Roman"/>
                <w:sz w:val="24"/>
                <w:szCs w:val="24"/>
                <w:lang w:val="ru-RU"/>
              </w:rPr>
              <w:t>сельского поселения;</w:t>
            </w:r>
          </w:p>
          <w:p w:rsidR="004638F1" w:rsidRPr="00FD6D88" w:rsidRDefault="004638F1" w:rsidP="00463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hAnsi="Times New Roman"/>
                <w:sz w:val="24"/>
                <w:szCs w:val="24"/>
                <w:lang w:val="ru-RU"/>
              </w:rPr>
              <w:t>- Приведение в качественное состояние элементов бла</w:t>
            </w:r>
            <w:r w:rsidR="009336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гоустройства </w:t>
            </w:r>
          </w:p>
          <w:p w:rsidR="0052158E" w:rsidRDefault="004638F1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Привлечение жителей к участию в решении проблем благоустройства </w:t>
            </w:r>
            <w:r w:rsidR="009336A5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сельского поселения</w:t>
            </w:r>
          </w:p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36A5" w:rsidRPr="00FD6D88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-Вовлечение жителей поселения в систему экологического образования</w:t>
            </w:r>
          </w:p>
        </w:tc>
      </w:tr>
      <w:tr w:rsidR="008058E7" w:rsidRPr="00FD6D88" w:rsidTr="00D502E8">
        <w:trPr>
          <w:trHeight w:val="550"/>
        </w:trPr>
        <w:tc>
          <w:tcPr>
            <w:tcW w:w="1977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Этапы и с</w:t>
            </w:r>
            <w:r w:rsidR="0052158E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роки реализации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под</w:t>
            </w:r>
            <w:r w:rsidR="0052158E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6901" w:type="dxa"/>
          </w:tcPr>
          <w:p w:rsidR="008058E7" w:rsidRPr="00FD6D88" w:rsidRDefault="0052158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2017г</w:t>
            </w:r>
            <w:r w:rsidR="009336A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од в один этап</w:t>
            </w:r>
          </w:p>
        </w:tc>
      </w:tr>
      <w:tr w:rsidR="008058E7" w:rsidRPr="00D502E8" w:rsidTr="00D502E8">
        <w:trPr>
          <w:trHeight w:val="845"/>
        </w:trPr>
        <w:tc>
          <w:tcPr>
            <w:tcW w:w="1977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52158E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сполнители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6901" w:type="dxa"/>
          </w:tcPr>
          <w:p w:rsidR="008058E7" w:rsidRPr="009336A5" w:rsidRDefault="0052158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336A5">
              <w:rPr>
                <w:rFonts w:ascii="Times New Roman" w:eastAsiaTheme="minorEastAsia" w:hAnsi="Times New Roman"/>
                <w:sz w:val="24"/>
                <w:szCs w:val="24"/>
                <w:bdr w:val="single" w:sz="4" w:space="0" w:color="auto"/>
                <w:lang w:val="ru-RU"/>
              </w:rPr>
              <w:t>Администрация Петрозаводского сельского поселения, предприятия, организации</w:t>
            </w:r>
            <w:r w:rsidRPr="009336A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 предприниматели Петрозаводского сельского поселения, население</w:t>
            </w:r>
            <w:r w:rsidR="009336A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 представители общественных организации и движений</w:t>
            </w:r>
          </w:p>
        </w:tc>
      </w:tr>
      <w:tr w:rsidR="008058E7" w:rsidRPr="000C74D9" w:rsidTr="00D502E8">
        <w:trPr>
          <w:trHeight w:val="825"/>
        </w:trPr>
        <w:tc>
          <w:tcPr>
            <w:tcW w:w="1977" w:type="dxa"/>
          </w:tcPr>
          <w:p w:rsidR="000C74D9" w:rsidRDefault="000C74D9" w:rsidP="00DF4FB9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Объемы и источники</w:t>
            </w:r>
          </w:p>
          <w:p w:rsidR="008058E7" w:rsidRPr="00A34301" w:rsidRDefault="000C74D9" w:rsidP="00DF4FB9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финансирования П</w:t>
            </w:r>
            <w:r w:rsidR="0052158E" w:rsidRPr="00A3430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DF4FB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Общий объем финансирования подпрограммы в 2017 году составляет 530,00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 ,в  том числе за счет средств:</w:t>
            </w:r>
          </w:p>
          <w:p w:rsidR="000C74D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федерального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бюджета-371.00 тыс. рублей</w:t>
            </w:r>
          </w:p>
          <w:p w:rsidR="000C74D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-областного бюджета-159,00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0C74D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-местного бюджета-0,00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0C74D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 общего объема:</w:t>
            </w:r>
          </w:p>
          <w:p w:rsidR="000C74D9" w:rsidRPr="000C74D9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1)</w:t>
            </w:r>
            <w:r w:rsidR="000C74D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Финансирование мероприятий проведения по благоустройству дворовых территорий 0,00 тыс. </w:t>
            </w:r>
            <w:proofErr w:type="gramStart"/>
            <w:r w:rsidR="000C74D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рублей</w:t>
            </w:r>
            <w:proofErr w:type="gramEnd"/>
            <w:r w:rsidR="000C74D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 том числе за счет средств:</w:t>
            </w:r>
          </w:p>
          <w:p w:rsidR="000C74D9" w:rsidRPr="000C74D9" w:rsidRDefault="000C74D9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–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федерального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бюджета-0,00 тыс. рублей</w:t>
            </w:r>
          </w:p>
          <w:p w:rsidR="00130FEE" w:rsidRDefault="000C74D9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–областного бюджета-0,00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130FEE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2)Финансирование мероприятий проведения ремонтных работ  по благоустройству мест  массового отдыха населения и территорий общественного пользования 530.00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ублей, в том  числе  за счет средств:</w:t>
            </w:r>
          </w:p>
          <w:p w:rsidR="00130FEE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-федерального бюджета-371.00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130FEE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-областного бюджета-159.00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130FEE" w:rsidRPr="00DF4FB9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-местного бюджета-0,00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ублей </w:t>
            </w:r>
          </w:p>
        </w:tc>
      </w:tr>
      <w:tr w:rsidR="008058E7" w:rsidRPr="00D502E8" w:rsidTr="00D502E8">
        <w:trPr>
          <w:trHeight w:val="845"/>
        </w:trPr>
        <w:tc>
          <w:tcPr>
            <w:tcW w:w="1977" w:type="dxa"/>
          </w:tcPr>
          <w:p w:rsidR="008058E7" w:rsidRPr="00FD6D88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901" w:type="dxa"/>
          </w:tcPr>
          <w:p w:rsidR="008058E7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проведение   ремонтных  работ по благоустройству  площади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центрального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парка-1 ед.</w:t>
            </w:r>
          </w:p>
          <w:p w:rsidR="00130FEE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-проведение ремонтных работ по благоустройству кладбища -1 ед.</w:t>
            </w:r>
          </w:p>
          <w:p w:rsidR="00130FEE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-проведение ремонтных работ по благоустройству и обустройству  площадки для парковки транспортных средств -1 ед.</w:t>
            </w:r>
          </w:p>
          <w:p w:rsidR="00130FEE" w:rsidRPr="00FD6D88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-привидение правил </w:t>
            </w:r>
            <w:r w:rsidR="002B63F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благоустройства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Петрозаводского сельского поселения в соответствие с Методическими рекомендациями Министерства строительства и </w:t>
            </w:r>
            <w:r w:rsidR="002B63F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жилищн</w:t>
            </w:r>
            <w:proofErr w:type="gramStart"/>
            <w:r w:rsidR="002B63F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="002B63F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коммунального хозяйства Российской Федерации в 100 % Петрозаводского сельского поселений </w:t>
            </w:r>
          </w:p>
        </w:tc>
      </w:tr>
    </w:tbl>
    <w:p w:rsidR="00D0521B" w:rsidRPr="00FD6D88" w:rsidRDefault="00D0521B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Pr="00FD6D88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B63F5">
        <w:rPr>
          <w:rFonts w:ascii="Times New Roman" w:hAnsi="Times New Roman"/>
          <w:sz w:val="24"/>
          <w:szCs w:val="24"/>
          <w:lang w:val="ru-RU"/>
        </w:rPr>
        <w:t xml:space="preserve">Раздел </w:t>
      </w:r>
      <w:r w:rsidRPr="002B63F5">
        <w:rPr>
          <w:rFonts w:ascii="Times New Roman" w:hAnsi="Times New Roman"/>
          <w:sz w:val="24"/>
          <w:szCs w:val="24"/>
        </w:rPr>
        <w:t>I</w:t>
      </w:r>
      <w:r w:rsidRPr="002B63F5">
        <w:rPr>
          <w:rFonts w:ascii="Times New Roman" w:hAnsi="Times New Roman"/>
          <w:sz w:val="24"/>
          <w:szCs w:val="24"/>
          <w:lang w:val="ru-RU"/>
        </w:rPr>
        <w:t>. СОДЕРЖАНИЕ ПРОБЛЕММЫ И ОБОСНОВАНИЕ</w:t>
      </w:r>
    </w:p>
    <w:p w:rsidR="004638F1" w:rsidRDefault="002B63F5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B63F5">
        <w:rPr>
          <w:rFonts w:ascii="Times New Roman" w:hAnsi="Times New Roman"/>
          <w:sz w:val="24"/>
          <w:szCs w:val="24"/>
          <w:lang w:val="ru-RU"/>
        </w:rPr>
        <w:t xml:space="preserve"> ЕЕ РЕШЕНИЯ ПРОГРАММНЫМИ МЕТОДАМИ</w:t>
      </w:r>
    </w:p>
    <w:p w:rsidR="002B63F5" w:rsidRPr="002B63F5" w:rsidRDefault="002B63F5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Решение задач благоустройства населенных пунктов необходимо проводить программно-целевым методом.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благоустройства Петрозаводского  сельского поселения на 2017 год.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 xml:space="preserve">Финансово – </w:t>
      </w:r>
      <w:proofErr w:type="gramStart"/>
      <w:r w:rsidRPr="00FD6D88">
        <w:rPr>
          <w:rFonts w:ascii="Times New Roman" w:hAnsi="Times New Roman"/>
          <w:sz w:val="24"/>
          <w:szCs w:val="24"/>
          <w:lang w:val="ru-RU"/>
        </w:rPr>
        <w:t>экономические механизмы</w:t>
      </w:r>
      <w:proofErr w:type="gramEnd"/>
      <w:r w:rsidRPr="00FD6D88">
        <w:rPr>
          <w:rFonts w:ascii="Times New Roman" w:hAnsi="Times New Roman"/>
          <w:sz w:val="24"/>
          <w:szCs w:val="24"/>
          <w:lang w:val="ru-RU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 xml:space="preserve">. Реализация программы направлена </w:t>
      </w:r>
      <w:proofErr w:type="gramStart"/>
      <w:r w:rsidRPr="00FD6D88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FD6D88">
        <w:rPr>
          <w:rFonts w:ascii="Times New Roman" w:hAnsi="Times New Roman"/>
          <w:sz w:val="24"/>
          <w:szCs w:val="24"/>
          <w:lang w:val="ru-RU"/>
        </w:rPr>
        <w:t>: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- создание условий для улучшения качества жизни населения;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</w:t>
      </w:r>
      <w:r w:rsidR="00397400" w:rsidRPr="00FD6D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D88">
        <w:rPr>
          <w:rFonts w:ascii="Times New Roman" w:hAnsi="Times New Roman"/>
          <w:sz w:val="24"/>
          <w:szCs w:val="24"/>
          <w:lang w:val="ru-RU"/>
        </w:rPr>
        <w:t>парки разрушаются и разрисовываются фасады зданий, создаются несанкционированные свалки мусора.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Решением данной проблемы является организация и ежегодное проведение конкурса «Лучший дом, лучший полисадник».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2B63F5" w:rsidRPr="00FD6D88" w:rsidRDefault="002B63F5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38F1" w:rsidRPr="002B63F5" w:rsidRDefault="002B63F5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B63F5">
        <w:rPr>
          <w:rFonts w:ascii="Times New Roman" w:hAnsi="Times New Roman"/>
          <w:sz w:val="24"/>
          <w:szCs w:val="24"/>
        </w:rPr>
        <w:t>II</w:t>
      </w:r>
      <w:r w:rsidRPr="002B63F5">
        <w:rPr>
          <w:rFonts w:ascii="Times New Roman" w:hAnsi="Times New Roman"/>
          <w:sz w:val="24"/>
          <w:szCs w:val="24"/>
          <w:lang w:val="ru-RU"/>
        </w:rPr>
        <w:t xml:space="preserve"> ОСНОВНЫЕ ЦЕЛИ И ЗАДАЧИ ПРОГРАММЫ</w:t>
      </w:r>
    </w:p>
    <w:p w:rsidR="002B63F5" w:rsidRPr="00FD6D88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Для достижения цели необходимо решить следующие задачи: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организация благоустройства и озеленения территории поселения;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lastRenderedPageBreak/>
        <w:t>приведение в качественное состояние элементов благоустройства населенных пунктов;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привлечение жителей к участию в решении проблем благоустройства населенных пунктов;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рациональное и эффективное использование средств местного бюджета;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</w:p>
    <w:p w:rsidR="004638F1" w:rsidRPr="00FD6D88" w:rsidRDefault="004638F1" w:rsidP="004638F1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2B63F5">
      <w:pPr>
        <w:spacing w:after="0" w:line="240" w:lineRule="auto"/>
        <w:ind w:left="705"/>
        <w:jc w:val="center"/>
        <w:rPr>
          <w:rFonts w:ascii="Times New Roman" w:hAnsi="Times New Roman"/>
          <w:sz w:val="24"/>
          <w:szCs w:val="24"/>
          <w:lang w:val="ru-RU"/>
        </w:rPr>
      </w:pPr>
      <w:r w:rsidRPr="002B63F5">
        <w:rPr>
          <w:rFonts w:ascii="Times New Roman" w:hAnsi="Times New Roman"/>
          <w:sz w:val="24"/>
          <w:szCs w:val="24"/>
        </w:rPr>
        <w:t>III</w:t>
      </w:r>
      <w:r w:rsidRPr="002B63F5">
        <w:rPr>
          <w:rFonts w:ascii="Times New Roman" w:hAnsi="Times New Roman"/>
          <w:sz w:val="24"/>
          <w:szCs w:val="24"/>
          <w:lang w:val="ru-RU"/>
        </w:rPr>
        <w:t xml:space="preserve">. СРОКИ И </w:t>
      </w:r>
      <w:proofErr w:type="gramStart"/>
      <w:r w:rsidRPr="002B63F5">
        <w:rPr>
          <w:rFonts w:ascii="Times New Roman" w:hAnsi="Times New Roman"/>
          <w:sz w:val="24"/>
          <w:szCs w:val="24"/>
          <w:lang w:val="ru-RU"/>
        </w:rPr>
        <w:t>ЭТАПЫ  РЕАЛИЗАЦИИ</w:t>
      </w:r>
      <w:proofErr w:type="gramEnd"/>
      <w:r w:rsidRPr="002B63F5">
        <w:rPr>
          <w:rFonts w:ascii="Times New Roman" w:hAnsi="Times New Roman"/>
          <w:sz w:val="24"/>
          <w:szCs w:val="24"/>
          <w:lang w:val="ru-RU"/>
        </w:rPr>
        <w:t xml:space="preserve"> ПРОГРАММЫ</w:t>
      </w:r>
    </w:p>
    <w:p w:rsidR="002B63F5" w:rsidRPr="002B63F5" w:rsidRDefault="002B63F5" w:rsidP="002B63F5">
      <w:pPr>
        <w:spacing w:after="0" w:line="240" w:lineRule="auto"/>
        <w:ind w:left="70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2B63F5">
        <w:rPr>
          <w:rFonts w:ascii="Times New Roman" w:hAnsi="Times New Roman"/>
          <w:sz w:val="24"/>
          <w:szCs w:val="24"/>
          <w:lang w:val="ru-RU"/>
        </w:rPr>
        <w:t xml:space="preserve">рограмма рассчитана на 2017 год в один этап. </w:t>
      </w:r>
    </w:p>
    <w:p w:rsidR="004638F1" w:rsidRPr="00FD6D88" w:rsidRDefault="002321FE" w:rsidP="002B63F5">
      <w:pPr>
        <w:tabs>
          <w:tab w:val="left" w:pos="540"/>
        </w:tabs>
        <w:spacing w:after="0" w:line="240" w:lineRule="auto"/>
        <w:ind w:left="540" w:firstLine="180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4638F1" w:rsidRPr="00FD6D88" w:rsidRDefault="004638F1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</w: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2B63F5" w:rsidRDefault="002321FE" w:rsidP="002321FE">
      <w:pPr>
        <w:tabs>
          <w:tab w:val="center" w:pos="4910"/>
          <w:tab w:val="left" w:pos="835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b/>
          <w:sz w:val="24"/>
          <w:szCs w:val="24"/>
          <w:lang w:val="ru-RU"/>
        </w:rPr>
        <w:tab/>
      </w:r>
      <w:r w:rsidR="002B63F5" w:rsidRPr="002B63F5">
        <w:rPr>
          <w:rFonts w:ascii="Times New Roman" w:hAnsi="Times New Roman"/>
          <w:sz w:val="24"/>
          <w:szCs w:val="24"/>
        </w:rPr>
        <w:t>I</w:t>
      </w:r>
      <w:r w:rsidR="002B63F5" w:rsidRPr="002B63F5">
        <w:rPr>
          <w:rFonts w:ascii="Times New Roman" w:hAnsi="Times New Roman"/>
          <w:sz w:val="24"/>
          <w:szCs w:val="24"/>
          <w:lang w:val="ru-RU"/>
        </w:rPr>
        <w:t>.</w:t>
      </w:r>
      <w:r w:rsidR="002B63F5" w:rsidRPr="002B63F5">
        <w:rPr>
          <w:rFonts w:ascii="Times New Roman" w:hAnsi="Times New Roman"/>
          <w:sz w:val="24"/>
          <w:szCs w:val="24"/>
        </w:rPr>
        <w:t>V</w:t>
      </w:r>
      <w:r w:rsidR="002B63F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0593F">
        <w:rPr>
          <w:rFonts w:ascii="Times New Roman" w:hAnsi="Times New Roman"/>
          <w:sz w:val="24"/>
          <w:szCs w:val="24"/>
          <w:lang w:val="ru-RU"/>
        </w:rPr>
        <w:t>СИСТЕМА МЕРОПРИЯТИЙ ПРОГРАММЫ</w:t>
      </w:r>
      <w:r w:rsidR="002B63F5" w:rsidRPr="002B63F5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2321FE" w:rsidRPr="00FD6D88" w:rsidRDefault="002321FE" w:rsidP="002321FE">
      <w:pPr>
        <w:tabs>
          <w:tab w:val="center" w:pos="4910"/>
          <w:tab w:val="left" w:pos="83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0593F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</w:r>
      <w:r w:rsidR="0040593F">
        <w:rPr>
          <w:rFonts w:ascii="Times New Roman" w:hAnsi="Times New Roman"/>
          <w:sz w:val="24"/>
          <w:szCs w:val="24"/>
          <w:lang w:val="ru-RU"/>
        </w:rPr>
        <w:t xml:space="preserve">Мероприятия Программы направлены на реализацию поставленных задач и включают в себя финансово-экономические мероприятия, направленные на обеспечение государственной поддержки повышение уровня благоустройства  общественных территорий, обустройство мест массового отдыха населения. Для достижения цели Программы и выполнения поставленных  задач  разработаны  мероприятия </w:t>
      </w:r>
      <w:proofErr w:type="gramStart"/>
      <w:r w:rsidR="0040593F">
        <w:rPr>
          <w:rFonts w:ascii="Times New Roman" w:hAnsi="Times New Roman"/>
          <w:sz w:val="24"/>
          <w:szCs w:val="24"/>
          <w:lang w:val="ru-RU"/>
        </w:rPr>
        <w:t>информация</w:t>
      </w:r>
      <w:proofErr w:type="gramEnd"/>
      <w:r w:rsidR="0040593F">
        <w:rPr>
          <w:rFonts w:ascii="Times New Roman" w:hAnsi="Times New Roman"/>
          <w:sz w:val="24"/>
          <w:szCs w:val="24"/>
          <w:lang w:val="ru-RU"/>
        </w:rPr>
        <w:t xml:space="preserve"> о которых  указана ниже.</w:t>
      </w:r>
    </w:p>
    <w:p w:rsidR="002321FE" w:rsidRPr="00FD6D88" w:rsidRDefault="0040593F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B63F5" w:rsidRDefault="0040593F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Мероприятия, п</w:t>
      </w:r>
      <w:r w:rsidRPr="002B63F5">
        <w:rPr>
          <w:rFonts w:ascii="Times New Roman" w:hAnsi="Times New Roman"/>
          <w:sz w:val="24"/>
          <w:szCs w:val="24"/>
          <w:lang w:val="ru-RU"/>
        </w:rPr>
        <w:t>редусмотренные Программой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40593F" w:rsidRDefault="0040593F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63F5" w:rsidRDefault="002B63F5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1.Ремонтные работы по благоустройству кладбища в 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етропавловка Кусинского района Челябинской области.</w:t>
      </w:r>
    </w:p>
    <w:p w:rsidR="002B63F5" w:rsidRDefault="002B63F5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2.Ремонтные работы по благоустройству и обустройству площадки для парковки транспортных средств возле Дома культуры и библиотеки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Петропавловка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Кусинского района Челябинской области.</w:t>
      </w:r>
    </w:p>
    <w:p w:rsidR="002B63F5" w:rsidRDefault="002B63F5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3.Ремонтные работы по благоустройству площади центрального парка 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етропавловка Кусинского  района Челябинской области.</w:t>
      </w:r>
    </w:p>
    <w:p w:rsidR="00FD6D88" w:rsidRDefault="00FD6D88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2C5753" w:rsidRDefault="0040593F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C5753">
        <w:rPr>
          <w:rFonts w:ascii="Times New Roman" w:hAnsi="Times New Roman"/>
          <w:sz w:val="24"/>
          <w:szCs w:val="24"/>
        </w:rPr>
        <w:t>V</w:t>
      </w:r>
      <w:r w:rsidRPr="002C5753">
        <w:rPr>
          <w:rFonts w:ascii="Times New Roman" w:hAnsi="Times New Roman"/>
          <w:sz w:val="24"/>
          <w:szCs w:val="24"/>
          <w:lang w:val="ru-RU"/>
        </w:rPr>
        <w:t>. ПЕРЕЧЕНЬ ПРОГРАММНЫХ МЕРОПРИЯТИЙ</w:t>
      </w:r>
    </w:p>
    <w:p w:rsidR="002321FE" w:rsidRPr="002C5753" w:rsidRDefault="002321FE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FD6D88" w:rsidRPr="00FD6D88" w:rsidRDefault="00FD6D88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21FE" w:rsidRPr="004638F1" w:rsidRDefault="002321FE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437" w:type="dxa"/>
        <w:tblInd w:w="-668" w:type="dxa"/>
        <w:tblLayout w:type="fixed"/>
        <w:tblLook w:val="0000"/>
      </w:tblPr>
      <w:tblGrid>
        <w:gridCol w:w="491"/>
        <w:gridCol w:w="4252"/>
        <w:gridCol w:w="1276"/>
        <w:gridCol w:w="1134"/>
        <w:gridCol w:w="1418"/>
        <w:gridCol w:w="1418"/>
        <w:gridCol w:w="1420"/>
        <w:gridCol w:w="3028"/>
      </w:tblGrid>
      <w:tr w:rsidR="002C5753" w:rsidRPr="00D502E8" w:rsidTr="00DA39B7">
        <w:trPr>
          <w:gridAfter w:val="1"/>
          <w:wAfter w:w="3028" w:type="dxa"/>
          <w:trHeight w:val="106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5753" w:rsidRP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753"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r w:rsidRPr="002C5753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</w:rPr>
              <w:t>Наименование</w:t>
            </w:r>
          </w:p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75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 xml:space="preserve">Запланированные средства на реализацию </w:t>
            </w:r>
          </w:p>
          <w:p w:rsidR="002C5753" w:rsidRPr="002C5753" w:rsidRDefault="002C5753" w:rsidP="002C5753">
            <w:pPr>
              <w:ind w:firstLine="720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мероприятий Проекта в 2017 году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C5753" w:rsidRPr="002C5753" w:rsidRDefault="002C5753" w:rsidP="002C5753">
            <w:pPr>
              <w:ind w:firstLine="720"/>
              <w:rPr>
                <w:rFonts w:ascii="Times New Roman" w:hAnsi="Times New Roman"/>
                <w:lang w:val="ru-RU"/>
              </w:rPr>
            </w:pPr>
          </w:p>
        </w:tc>
      </w:tr>
      <w:tr w:rsidR="002C5753" w:rsidRPr="00D502E8" w:rsidTr="002C5753">
        <w:trPr>
          <w:gridAfter w:val="2"/>
          <w:wAfter w:w="4448" w:type="dxa"/>
          <w:trHeight w:val="852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 счет средств Местного бюджета</w:t>
            </w:r>
          </w:p>
        </w:tc>
      </w:tr>
      <w:tr w:rsidR="002C5753" w:rsidRPr="0040593F" w:rsidTr="002C5753">
        <w:trPr>
          <w:gridAfter w:val="2"/>
          <w:wAfter w:w="4448" w:type="dxa"/>
          <w:trHeight w:val="1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753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40593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Ремонтные работы по благоустройству кладбища в с</w:t>
            </w:r>
            <w:proofErr w:type="gramStart"/>
            <w:r w:rsidRPr="002C5753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2C5753">
              <w:rPr>
                <w:rFonts w:ascii="Times New Roman" w:hAnsi="Times New Roman"/>
                <w:lang w:val="ru-RU"/>
              </w:rPr>
              <w:t>етропавловка Кусинского района Челябинской области.</w:t>
            </w:r>
          </w:p>
          <w:p w:rsidR="002C5753" w:rsidRPr="002C5753" w:rsidRDefault="002C5753" w:rsidP="007B0EC3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lastRenderedPageBreak/>
              <w:t>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69,300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29,7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2C5753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2C5753" w:rsidRPr="0040593F" w:rsidTr="002C5753">
        <w:trPr>
          <w:gridAfter w:val="2"/>
          <w:wAfter w:w="4448" w:type="dxa"/>
          <w:trHeight w:val="1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75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7B0EC3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 xml:space="preserve">Ремонтные работы по благоустройству и обустройству площадки для парковки транспортных средств возле Дома культуры и библиотеки </w:t>
            </w:r>
            <w:proofErr w:type="gramStart"/>
            <w:r w:rsidRPr="002C5753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2C5753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2C5753">
              <w:rPr>
                <w:rFonts w:ascii="Times New Roman" w:hAnsi="Times New Roman"/>
                <w:lang w:val="ru-RU"/>
              </w:rPr>
              <w:t>Петропавловка</w:t>
            </w:r>
            <w:proofErr w:type="gramEnd"/>
            <w:r w:rsidRPr="002C5753">
              <w:rPr>
                <w:rFonts w:ascii="Times New Roman" w:hAnsi="Times New Roman"/>
                <w:lang w:val="ru-RU"/>
              </w:rPr>
              <w:t xml:space="preserve"> Кусинского района Челябинской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332,000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232,400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99,600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2C5753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2C5753" w:rsidRPr="0040593F" w:rsidTr="002C5753">
        <w:trPr>
          <w:trHeight w:val="1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E8617E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78506A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Ремонтные работы по благоустройству площади центрального парка с</w:t>
            </w:r>
            <w:proofErr w:type="gramStart"/>
            <w:r w:rsidRPr="002C5753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2C5753">
              <w:rPr>
                <w:rFonts w:ascii="Times New Roman" w:hAnsi="Times New Roman"/>
                <w:lang w:val="ru-RU"/>
              </w:rPr>
              <w:t>етропавловка Кусинского  района Челябинской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69,300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29,7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FD0ADA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48" w:type="dxa"/>
            <w:gridSpan w:val="2"/>
            <w:tcBorders>
              <w:left w:val="single" w:sz="4" w:space="0" w:color="auto"/>
            </w:tcBorders>
          </w:tcPr>
          <w:p w:rsidR="002C5753" w:rsidRPr="00FD0ADA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753" w:rsidRPr="0040593F" w:rsidTr="002C5753">
        <w:trPr>
          <w:trHeight w:val="1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7B0EC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C5753">
              <w:rPr>
                <w:rFonts w:ascii="Times New Roman" w:hAnsi="Times New Roman"/>
                <w:b/>
                <w:lang w:val="ru-RU"/>
              </w:rPr>
              <w:t>ИТОГО по Петрозаводскому сельскому поселению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C5753">
              <w:rPr>
                <w:rFonts w:ascii="Times New Roman" w:hAnsi="Times New Roman"/>
                <w:b/>
                <w:lang w:val="ru-RU"/>
              </w:rPr>
              <w:t>530,000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2C5753">
              <w:rPr>
                <w:rFonts w:ascii="Times New Roman" w:hAnsi="Times New Roman"/>
                <w:b/>
                <w:lang w:val="ru-RU"/>
              </w:rPr>
              <w:t>371,000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2C5753">
              <w:rPr>
                <w:rFonts w:ascii="Times New Roman" w:hAnsi="Times New Roman"/>
                <w:b/>
                <w:lang w:val="ru-RU"/>
              </w:rPr>
              <w:t>159,000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57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4448" w:type="dxa"/>
            <w:gridSpan w:val="2"/>
            <w:tcBorders>
              <w:left w:val="single" w:sz="4" w:space="0" w:color="auto"/>
            </w:tcBorders>
          </w:tcPr>
          <w:p w:rsidR="002C5753" w:rsidRPr="00FD0ADA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638F1" w:rsidRPr="00564887" w:rsidRDefault="004638F1" w:rsidP="007B0EC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4638F1" w:rsidRPr="00564887" w:rsidSect="002321FE">
      <w:pgSz w:w="11900" w:h="16840"/>
      <w:pgMar w:top="695" w:right="720" w:bottom="1440" w:left="1360" w:header="720" w:footer="720" w:gutter="0"/>
      <w:cols w:space="720" w:equalWidth="0">
        <w:col w:w="982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FB" w:rsidRDefault="009D1CFB" w:rsidP="007B0EC3">
      <w:pPr>
        <w:spacing w:after="0" w:line="240" w:lineRule="auto"/>
      </w:pPr>
      <w:r>
        <w:separator/>
      </w:r>
    </w:p>
  </w:endnote>
  <w:endnote w:type="continuationSeparator" w:id="0">
    <w:p w:rsidR="009D1CFB" w:rsidRDefault="009D1CFB" w:rsidP="007B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FB" w:rsidRDefault="009D1CFB" w:rsidP="007B0EC3">
      <w:pPr>
        <w:spacing w:after="0" w:line="240" w:lineRule="auto"/>
      </w:pPr>
      <w:r>
        <w:separator/>
      </w:r>
    </w:p>
  </w:footnote>
  <w:footnote w:type="continuationSeparator" w:id="0">
    <w:p w:rsidR="009D1CFB" w:rsidRDefault="009D1CFB" w:rsidP="007B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120"/>
    <w:multiLevelType w:val="hybridMultilevel"/>
    <w:tmpl w:val="0000759A"/>
    <w:lvl w:ilvl="0" w:tplc="0000235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A49"/>
    <w:multiLevelType w:val="hybridMultilevel"/>
    <w:tmpl w:val="00005F32"/>
    <w:lvl w:ilvl="0" w:tplc="00003BF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60D"/>
    <w:multiLevelType w:val="hybridMultilevel"/>
    <w:tmpl w:val="00006B89"/>
    <w:lvl w:ilvl="0" w:tplc="000003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EA6"/>
    <w:multiLevelType w:val="hybridMultilevel"/>
    <w:tmpl w:val="000012DB"/>
    <w:lvl w:ilvl="0" w:tplc="0000153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9B3"/>
    <w:multiLevelType w:val="hybridMultilevel"/>
    <w:tmpl w:val="00002D12"/>
    <w:lvl w:ilvl="0" w:tplc="0000074D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00004CAD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14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5E1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28B"/>
    <w:multiLevelType w:val="hybridMultilevel"/>
    <w:tmpl w:val="000026A6"/>
    <w:lvl w:ilvl="0" w:tplc="0000701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547">
      <w:start w:val="4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54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AE1"/>
    <w:multiLevelType w:val="hybridMultilevel"/>
    <w:tmpl w:val="00003D6C"/>
    <w:lvl w:ilvl="0" w:tplc="00002C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DC8"/>
    <w:multiLevelType w:val="hybridMultilevel"/>
    <w:tmpl w:val="00006443"/>
    <w:lvl w:ilvl="0" w:tplc="000066B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DF2"/>
    <w:multiLevelType w:val="hybridMultilevel"/>
    <w:tmpl w:val="00004944"/>
    <w:lvl w:ilvl="0" w:tplc="00002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D03"/>
    <w:multiLevelType w:val="hybridMultilevel"/>
    <w:tmpl w:val="00007A5A"/>
    <w:lvl w:ilvl="0" w:tplc="0000767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032"/>
    <w:multiLevelType w:val="hybridMultilevel"/>
    <w:tmpl w:val="00002C3B"/>
    <w:lvl w:ilvl="0" w:tplc="000015A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6C4"/>
    <w:multiLevelType w:val="hybridMultilevel"/>
    <w:tmpl w:val="00004230"/>
    <w:lvl w:ilvl="0" w:tplc="00007EB7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952"/>
    <w:multiLevelType w:val="hybridMultilevel"/>
    <w:tmpl w:val="00005F90"/>
    <w:lvl w:ilvl="0" w:tplc="0000164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B36"/>
    <w:multiLevelType w:val="hybridMultilevel"/>
    <w:tmpl w:val="00005CFD"/>
    <w:lvl w:ilvl="0" w:tplc="00003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FF5"/>
    <w:multiLevelType w:val="hybridMultilevel"/>
    <w:tmpl w:val="00004E45"/>
    <w:lvl w:ilvl="0" w:tplc="0000323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213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0C44E3E"/>
    <w:multiLevelType w:val="hybridMultilevel"/>
    <w:tmpl w:val="2276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80613"/>
    <w:multiLevelType w:val="hybridMultilevel"/>
    <w:tmpl w:val="8E70EAB8"/>
    <w:lvl w:ilvl="0" w:tplc="9336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27110F"/>
    <w:multiLevelType w:val="hybridMultilevel"/>
    <w:tmpl w:val="68945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29"/>
  </w:num>
  <w:num w:numId="5">
    <w:abstractNumId w:val="14"/>
  </w:num>
  <w:num w:numId="6">
    <w:abstractNumId w:val="15"/>
  </w:num>
  <w:num w:numId="7">
    <w:abstractNumId w:val="30"/>
  </w:num>
  <w:num w:numId="8">
    <w:abstractNumId w:val="19"/>
  </w:num>
  <w:num w:numId="9">
    <w:abstractNumId w:val="16"/>
  </w:num>
  <w:num w:numId="10">
    <w:abstractNumId w:val="21"/>
  </w:num>
  <w:num w:numId="11">
    <w:abstractNumId w:val="18"/>
  </w:num>
  <w:num w:numId="12">
    <w:abstractNumId w:val="23"/>
  </w:num>
  <w:num w:numId="13">
    <w:abstractNumId w:val="9"/>
  </w:num>
  <w:num w:numId="14">
    <w:abstractNumId w:val="25"/>
  </w:num>
  <w:num w:numId="15">
    <w:abstractNumId w:val="31"/>
  </w:num>
  <w:num w:numId="16">
    <w:abstractNumId w:val="13"/>
  </w:num>
  <w:num w:numId="17">
    <w:abstractNumId w:val="8"/>
  </w:num>
  <w:num w:numId="18">
    <w:abstractNumId w:val="7"/>
  </w:num>
  <w:num w:numId="19">
    <w:abstractNumId w:val="12"/>
  </w:num>
  <w:num w:numId="20">
    <w:abstractNumId w:val="28"/>
  </w:num>
  <w:num w:numId="21">
    <w:abstractNumId w:val="11"/>
  </w:num>
  <w:num w:numId="22">
    <w:abstractNumId w:val="17"/>
  </w:num>
  <w:num w:numId="23">
    <w:abstractNumId w:val="22"/>
  </w:num>
  <w:num w:numId="24">
    <w:abstractNumId w:val="10"/>
  </w:num>
  <w:num w:numId="25">
    <w:abstractNumId w:val="26"/>
  </w:num>
  <w:num w:numId="26">
    <w:abstractNumId w:val="24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33"/>
  </w:num>
  <w:num w:numId="34">
    <w:abstractNumId w:val="32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AF6"/>
    <w:rsid w:val="000426DD"/>
    <w:rsid w:val="00046E33"/>
    <w:rsid w:val="000A5226"/>
    <w:rsid w:val="000C74D9"/>
    <w:rsid w:val="000E4A7B"/>
    <w:rsid w:val="00130FEE"/>
    <w:rsid w:val="001D656A"/>
    <w:rsid w:val="002321FE"/>
    <w:rsid w:val="0025065D"/>
    <w:rsid w:val="00262F47"/>
    <w:rsid w:val="00271962"/>
    <w:rsid w:val="002846FB"/>
    <w:rsid w:val="002B2076"/>
    <w:rsid w:val="002B63F5"/>
    <w:rsid w:val="002C473B"/>
    <w:rsid w:val="002C5753"/>
    <w:rsid w:val="00307DDF"/>
    <w:rsid w:val="00330C6F"/>
    <w:rsid w:val="00376DFE"/>
    <w:rsid w:val="00385AD9"/>
    <w:rsid w:val="00397400"/>
    <w:rsid w:val="003B3A85"/>
    <w:rsid w:val="0040431B"/>
    <w:rsid w:val="0040593F"/>
    <w:rsid w:val="004638F1"/>
    <w:rsid w:val="00470C63"/>
    <w:rsid w:val="004B4C95"/>
    <w:rsid w:val="0052158E"/>
    <w:rsid w:val="00540A4D"/>
    <w:rsid w:val="00564887"/>
    <w:rsid w:val="00565683"/>
    <w:rsid w:val="005B3ED1"/>
    <w:rsid w:val="005C0867"/>
    <w:rsid w:val="005C234F"/>
    <w:rsid w:val="00637CD0"/>
    <w:rsid w:val="00667EA1"/>
    <w:rsid w:val="006E4E77"/>
    <w:rsid w:val="00732A05"/>
    <w:rsid w:val="007402AB"/>
    <w:rsid w:val="00743EC0"/>
    <w:rsid w:val="00756EAD"/>
    <w:rsid w:val="0078506A"/>
    <w:rsid w:val="007977A8"/>
    <w:rsid w:val="007B0EC3"/>
    <w:rsid w:val="007E3741"/>
    <w:rsid w:val="008037F3"/>
    <w:rsid w:val="008058E7"/>
    <w:rsid w:val="00885E64"/>
    <w:rsid w:val="00900DCE"/>
    <w:rsid w:val="009336A5"/>
    <w:rsid w:val="00957F5A"/>
    <w:rsid w:val="00987AF6"/>
    <w:rsid w:val="009D1CFB"/>
    <w:rsid w:val="00A34301"/>
    <w:rsid w:val="00A45447"/>
    <w:rsid w:val="00B13787"/>
    <w:rsid w:val="00B96ACC"/>
    <w:rsid w:val="00C26D2C"/>
    <w:rsid w:val="00C668E6"/>
    <w:rsid w:val="00C75531"/>
    <w:rsid w:val="00C97CB4"/>
    <w:rsid w:val="00CE6D74"/>
    <w:rsid w:val="00CF4FAC"/>
    <w:rsid w:val="00D0521B"/>
    <w:rsid w:val="00D1250F"/>
    <w:rsid w:val="00D15272"/>
    <w:rsid w:val="00D502E8"/>
    <w:rsid w:val="00D77B2E"/>
    <w:rsid w:val="00DA118A"/>
    <w:rsid w:val="00DC744C"/>
    <w:rsid w:val="00DF4FB9"/>
    <w:rsid w:val="00E11F07"/>
    <w:rsid w:val="00E775F4"/>
    <w:rsid w:val="00E85D7C"/>
    <w:rsid w:val="00E8617E"/>
    <w:rsid w:val="00EC755B"/>
    <w:rsid w:val="00F031DD"/>
    <w:rsid w:val="00F16E19"/>
    <w:rsid w:val="00FA3F22"/>
    <w:rsid w:val="00FD0ADA"/>
    <w:rsid w:val="00FD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1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8E7"/>
    <w:rPr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80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B0E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0EC3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7B0E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0EC3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E136C-0EC9-42E3-A246-22BFDB72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Bait</cp:lastModifiedBy>
  <cp:revision>56</cp:revision>
  <cp:lastPrinted>2017-02-28T08:00:00Z</cp:lastPrinted>
  <dcterms:created xsi:type="dcterms:W3CDTF">2017-01-16T10:29:00Z</dcterms:created>
  <dcterms:modified xsi:type="dcterms:W3CDTF">2017-03-13T05:16:00Z</dcterms:modified>
</cp:coreProperties>
</file>